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42" w:lineRule="auto" w:line="438"/>
        <w:ind w:left="1242" w:right="1153"/>
      </w:pP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NT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6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11"/>
        <w:ind w:left="2858" w:right="277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22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22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24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9" w:lineRule="auto" w:line="309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8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180" w:right="75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7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3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180" w:right="75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7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12"/>
        <w:ind w:left="1180" w:right="74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5" w:lineRule="auto" w:line="307"/>
        <w:ind w:left="1180" w:right="7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180" w:right="7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180" w:right="75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180" w:right="76" w:hanging="701"/>
        <w:sectPr>
          <w:pgMar w:header="1207" w:footer="0" w:top="2280" w:bottom="280" w:left="1460" w:right="154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07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180" w:right="7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1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0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2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2" w:lineRule="auto" w:line="300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9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9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297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0"/>
        <w:ind w:left="1180" w:right="78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9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00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29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9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9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1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73" w:hanging="701"/>
        <w:sectPr>
          <w:pgMar w:header="1207" w:footer="0" w:top="23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97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4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9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5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7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0"/>
        <w:ind w:left="1180" w:right="97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298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7" w:lineRule="auto" w:line="279"/>
        <w:ind w:left="1180" w:right="94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1"/>
        <w:ind w:left="1180" w:right="9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279"/>
        <w:ind w:left="1180" w:right="91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9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9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2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7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-3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9"/>
        <w:ind w:left="1180" w:right="9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9"/>
        <w:ind w:left="1180" w:right="9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6"/>
        <w:ind w:left="1180" w:right="9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6"/>
        <w:ind w:left="1180" w:right="97" w:hanging="701"/>
        <w:sectPr>
          <w:pgMar w:header="1207" w:footer="0" w:top="2300" w:bottom="280" w:left="146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27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2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9"/>
        <w:ind w:left="1180" w:right="74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4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79"/>
        <w:ind w:left="1180" w:right="75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9"/>
        <w:ind w:left="1180" w:right="73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4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1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2"/>
        <w:ind w:left="1180" w:right="73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5" w:lineRule="auto" w:line="279"/>
        <w:ind w:left="1180" w:right="73" w:hanging="701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ón</w:t>
      </w:r>
      <w:r>
        <w:rPr>
          <w:rFonts w:cs="Times New Roman" w:hAnsi="Times New Roman" w:eastAsia="Times New Roman" w:ascii="Times New Roman"/>
          <w:spacing w:val="2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1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76"/>
        <w:ind w:left="1180" w:right="76" w:hanging="701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6" w:lineRule="exact" w:line="180"/>
        <w:ind w:left="1180"/>
      </w:pP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945" w:right="3853"/>
      </w:pP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409"/>
        <w:ind w:left="2416" w:right="2326"/>
      </w:pP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CR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7"/>
        <w:ind w:left="2589" w:right="2499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98" w:right="74" w:firstLine="281"/>
      </w:pP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00"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180" w:right="74" w:hanging="701"/>
        <w:sectPr>
          <w:pgMar w:header="1207" w:footer="0" w:top="230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00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1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00" w:lineRule="auto" w:line="28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9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00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tLeast" w:line="220"/>
        <w:ind w:left="198" w:right="73" w:firstLine="281"/>
      </w:pP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04" w:right="3506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904" w:right="2815"/>
      </w:pP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90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288"/>
        <w:ind w:left="198" w:right="74" w:firstLine="281"/>
      </w:pP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3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600" w:right="76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5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600" w:right="79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6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0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 w:lineRule="auto" w:line="338"/>
        <w:ind w:left="1600" w:right="77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41"/>
        <w:ind w:left="1600" w:right="75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62"/>
        <w:ind w:left="1180" w:right="2219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6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19" w:right="3525"/>
      </w:pP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388" w:right="3299"/>
      </w:pP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44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64"/>
        <w:ind w:left="1180" w:right="4101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72" w:right="3581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157" w:right="2063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02"/>
        <w:ind w:left="198" w:right="71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2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1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479"/>
      </w:pP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0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3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2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98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919" w:right="3832"/>
      </w:pP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auto" w:line="421"/>
        <w:ind w:left="2819" w:right="273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8"/>
        <w:ind w:left="2661" w:right="2568"/>
      </w:pP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od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3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8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8"/>
        <w:ind w:left="479"/>
      </w:pP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55"/>
        <w:ind w:left="479" w:right="702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7" w:lineRule="auto" w:line="338"/>
        <w:ind w:left="1180" w:right="73" w:hanging="701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6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1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7"/>
        <w:ind w:left="1180" w:right="9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6"/>
        <w:ind w:left="198" w:right="96" w:firstLine="28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7"/>
        <w:ind w:left="198" w:right="95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4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9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6"/>
        <w:ind w:left="198" w:right="95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7"/>
        <w:ind w:left="198" w:right="95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8"/>
        <w:ind w:left="198" w:right="94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338"/>
        <w:ind w:left="198" w:right="95" w:firstLine="281"/>
      </w:pP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37"/>
        <w:ind w:left="198" w:right="94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337"/>
        <w:ind w:left="198" w:right="9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7"/>
        <w:ind w:left="198" w:right="90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2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2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8" w:lineRule="auto" w:line="336"/>
        <w:ind w:left="1180" w:right="96" w:hanging="701"/>
        <w:sectPr>
          <w:pgMar w:header="1207" w:footer="0" w:top="2280" w:bottom="280" w:left="1460" w:right="15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32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1" w:lineRule="auto" w:line="334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88"/>
        <w:ind w:left="3909" w:right="3821"/>
      </w:pP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186" w:right="2098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34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8" w:lineRule="auto" w:line="328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7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0" w:lineRule="auto" w:line="327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89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28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7"/>
        <w:ind w:left="479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36"/>
        <w:ind w:left="1600" w:right="75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4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27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86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30"/>
        <w:ind w:left="1180" w:right="6601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6" w:right="519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5" w:right="5157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25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25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3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25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9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9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325"/>
        <w:ind w:left="198" w:right="76" w:firstLine="281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24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24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318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5"/>
        <w:ind w:left="1180" w:right="78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4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5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4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1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2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38" w:right="3543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392" w:right="2299"/>
      </w:pP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9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9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6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2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4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1"/>
          <w:w w:val="12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8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16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8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18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8" w:lineRule="auto" w:line="309"/>
        <w:ind w:left="1180" w:right="76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3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38"/>
        <w:ind w:left="1180" w:right="78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41"/>
        <w:ind w:left="1180" w:right="78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4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6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5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2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44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38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83"/>
        <w:ind w:left="1147" w:right="6119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5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5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3" w:lineRule="atLeast" w:line="240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04" w:right="3506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122" w:right="3029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9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8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7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6"/>
        <w:ind w:left="1180" w:right="76" w:hanging="701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06"/>
        <w:ind w:left="1180" w:right="80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7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09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12"/>
        <w:ind w:left="1600" w:right="76" w:hanging="420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07"/>
        <w:ind w:left="1600" w:right="75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9"/>
        <w:ind w:left="1600" w:right="76" w:hanging="420"/>
      </w:pP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6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/>
        <w:ind w:left="1180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6"/>
        <w:ind w:left="1600" w:right="75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5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4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8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3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5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6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7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1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180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6"/>
        <w:ind w:left="1600" w:right="76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6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59"/>
        <w:ind w:left="1600" w:right="76" w:hanging="420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2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4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9" w:lineRule="auto" w:line="353"/>
        <w:ind w:left="2020" w:right="77" w:hanging="420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55"/>
        <w:ind w:left="2020" w:right="75" w:hanging="42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5"/>
        <w:ind w:left="2020" w:right="75" w:hanging="42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4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9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9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6"/>
        <w:ind w:left="2020" w:right="74" w:hanging="42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60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6"/>
        <w:ind w:left="2020" w:right="75" w:hanging="42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55"/>
        <w:ind w:left="2020" w:right="75" w:hanging="420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7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6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64" w:lineRule="auto" w:line="303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5"/>
        <w:ind w:left="1600" w:right="75" w:hanging="420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6" w:lineRule="auto" w:line="303"/>
        <w:ind w:left="1600" w:right="75" w:hanging="420"/>
      </w:pP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4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3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425"/>
        <w:ind w:left="479" w:right="2496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3"/>
        <w:ind w:left="1180" w:right="76" w:hanging="701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5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7" w:lineRule="auto" w:line="304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03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qu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7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98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619" w:right="3525"/>
      </w:pP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316" w:right="3224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17"/>
          <w:szCs w:val="17"/>
        </w:rPr>
        <w:t>rr</w:t>
      </w:r>
      <w:r>
        <w:rPr>
          <w:rFonts w:cs="Times New Roman" w:hAnsi="Times New Roman" w:eastAsia="Times New Roman" w:ascii="Times New Roman"/>
          <w:spacing w:val="1"/>
          <w:w w:val="12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4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3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9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6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00"/>
        <w:ind w:left="198" w:right="76" w:firstLine="281"/>
      </w:pP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36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3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4"/>
          <w:sz w:val="17"/>
          <w:szCs w:val="17"/>
        </w:rPr>
        <w:t>"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4"/>
          <w:sz w:val="17"/>
          <w:szCs w:val="17"/>
        </w:rPr>
        <w:t>"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3936" w:right="3845"/>
      </w:pP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9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TU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2714" w:right="2625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3"/>
        <w:ind w:left="198" w:right="75" w:firstLine="281"/>
      </w:pP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6"/>
          <w:w w:val="12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0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22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2"/>
          <w:w w:val="12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4"/>
          <w:w w:val="12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8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8" w:lineRule="auto" w:line="341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4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6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44"/>
        <w:ind w:left="1180" w:right="76" w:hanging="701"/>
      </w:pP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      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97"/>
        <w:ind w:left="3794" w:right="3703"/>
      </w:pP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8" w:firstLine="281"/>
      </w:pP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6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2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3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5" w:firstLine="281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7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2" w:lineRule="auto" w:line="340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43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5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41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8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6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1"/>
        <w:ind w:left="198" w:right="76" w:firstLine="281"/>
      </w:pP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6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8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9" w:lineRule="auto" w:line="341"/>
        <w:ind w:left="198" w:right="72" w:firstLine="281"/>
      </w:pP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4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4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7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80"/>
        <w:ind w:left="165" w:right="2878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342"/>
        <w:ind w:left="198" w:right="74" w:firstLine="281"/>
      </w:pP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9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7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6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7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9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98" w:lineRule="auto" w:line="341"/>
        <w:ind w:left="198" w:right="75" w:firstLine="281"/>
      </w:pP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9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5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9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-6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2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63" w:lineRule="auto" w:line="279"/>
        <w:ind w:left="198" w:right="77" w:firstLine="281"/>
      </w:pP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2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1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7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7"/>
          <w:w w:val="13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47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NH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9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7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[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]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4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7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6" w:right="4383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NH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0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10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0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82"/>
        <w:ind w:left="899" w:right="75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il</w:t>
      </w:r>
      <w:r>
        <w:rPr>
          <w:rFonts w:cs="Times New Roman" w:hAnsi="Times New Roman" w:eastAsia="Times New Roman" w:ascii="Times New Roman"/>
          <w:spacing w:val="1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87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3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5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2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82"/>
        <w:ind w:left="899" w:right="76"/>
      </w:pP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4"/>
          <w:w w:val="12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3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3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87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5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85"/>
        <w:ind w:left="899" w:right="76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0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-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92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6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2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5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7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3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2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9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9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  <w:sectPr>
          <w:pgMar w:header="1207" w:footer="0" w:top="2280" w:bottom="280" w:left="1460" w:right="154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2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8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39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-1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1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0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2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9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7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1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7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0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8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11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5"/>
          <w:w w:val="11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2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8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5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91"/>
        <w:ind w:left="899" w:right="76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12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3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5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2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8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9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1"/>
          <w:w w:val="12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7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4"/>
          <w:w w:val="12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9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3"/>
          <w:w w:val="11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1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4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3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8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spacing w:val="-1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9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2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9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4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899"/>
      </w:pP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4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1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-2"/>
          <w:w w:val="11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3"/>
          <w:w w:val="11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25"/>
          <w:w w:val="11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-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-1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sectPr>
      <w:pgMar w:header="1207" w:footer="0" w:top="2280" w:bottom="280" w:left="1460" w:right="154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8.6pt;margin-top:60.36pt;width:148.56pt;height:59.28pt;mso-position-horizontal-relative:page;mso-position-vertical-relative:page;z-index:-837">
          <v:imagedata o:title="" r:id="rId1"/>
        </v:shape>
      </w:pict>
    </w:r>
    <w:r>
      <w:pict>
        <v:shape type="#_x0000_t202" style="position:absolute;margin-left:239.12pt;margin-top:70.1598pt;width:275.12pt;height:37.4946pt;mso-position-horizontal-relative:page;mso-position-vertical-relative:page;z-index:-8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right"/>
                  <w:spacing w:lineRule="exact" w:line="200"/>
                  <w:ind w:left="-29" w:right="20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1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2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84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1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right"/>
                  <w:spacing w:before="38" w:lineRule="auto" w:line="284"/>
                  <w:ind w:left="4103" w:right="25" w:hanging="3569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1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84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9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1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22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1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